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11BE7" w:rsidRPr="00A11BE7" w:rsidRDefault="00A11BE7" w:rsidP="00A11BE7">
      <w:pPr>
        <w:pStyle w:val="1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70"/>
        </w:tabs>
        <w:jc w:val="both"/>
        <w:rPr>
          <w:rFonts w:ascii="Times New Roman" w:hAnsi="Times New Roman"/>
        </w:rPr>
      </w:pPr>
    </w:p>
    <w:p w:rsidR="00841D18" w:rsidRDefault="00841D18" w:rsidP="008A4938">
      <w:pPr>
        <w:rPr>
          <w:rFonts w:ascii="Arial" w:hAnsi="Arial" w:cs="Arial"/>
          <w:b/>
          <w:bCs/>
          <w:sz w:val="20"/>
          <w:szCs w:val="20"/>
        </w:rPr>
      </w:pPr>
    </w:p>
    <w:p w:rsidR="00226AAF" w:rsidRPr="00841D18" w:rsidRDefault="00ED2B18" w:rsidP="00DE1EF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41D18">
        <w:rPr>
          <w:rFonts w:ascii="Arial" w:hAnsi="Arial" w:cs="Arial"/>
          <w:b/>
          <w:bCs/>
          <w:sz w:val="28"/>
          <w:szCs w:val="28"/>
        </w:rPr>
        <w:t>Бриф на разработку карточки товара</w:t>
      </w:r>
    </w:p>
    <w:p w:rsidR="00226AAF" w:rsidRPr="00841D18" w:rsidRDefault="00226AAF">
      <w:pPr>
        <w:ind w:left="142"/>
        <w:rPr>
          <w:rFonts w:ascii="Arial" w:hAnsi="Arial" w:cs="Arial"/>
          <w:b/>
          <w:bCs/>
          <w:sz w:val="28"/>
          <w:szCs w:val="28"/>
        </w:rPr>
      </w:pPr>
    </w:p>
    <w:p w:rsidR="00FE570A" w:rsidRPr="00841D18" w:rsidRDefault="00FE570A">
      <w:pPr>
        <w:jc w:val="both"/>
        <w:rPr>
          <w:rFonts w:ascii="Arial" w:hAnsi="Arial" w:cs="Arial"/>
          <w:b/>
          <w:sz w:val="20"/>
          <w:szCs w:val="20"/>
        </w:rPr>
      </w:pPr>
      <w:r w:rsidRPr="00841D18">
        <w:rPr>
          <w:rFonts w:ascii="Arial" w:hAnsi="Arial" w:cs="Arial"/>
          <w:b/>
          <w:sz w:val="20"/>
          <w:szCs w:val="20"/>
        </w:rPr>
        <w:t xml:space="preserve">Общая информация </w:t>
      </w:r>
    </w:p>
    <w:p w:rsidR="00FE570A" w:rsidRPr="00A11BE7" w:rsidRDefault="00FE570A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9"/>
        <w:gridCol w:w="4872"/>
      </w:tblGrid>
      <w:tr w:rsidR="002F4ADC" w:rsidRPr="00A11BE7" w:rsidTr="009B593C">
        <w:tc>
          <w:tcPr>
            <w:tcW w:w="4927" w:type="dxa"/>
            <w:shd w:val="clear" w:color="auto" w:fill="auto"/>
          </w:tcPr>
          <w:p w:rsidR="002F4ADC" w:rsidRPr="00A11BE7" w:rsidRDefault="00ED2B18" w:rsidP="00275DC7">
            <w:pPr>
              <w:numPr>
                <w:ilvl w:val="0"/>
                <w:numId w:val="1"/>
              </w:numPr>
              <w:spacing w:after="60"/>
              <w:ind w:left="357" w:hanging="3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1BE7">
              <w:rPr>
                <w:rFonts w:ascii="Arial" w:hAnsi="Arial" w:cs="Arial"/>
                <w:sz w:val="20"/>
                <w:szCs w:val="20"/>
              </w:rPr>
              <w:t>Название товара</w:t>
            </w:r>
          </w:p>
          <w:p w:rsidR="00C04ADB" w:rsidRPr="00A11BE7" w:rsidRDefault="00C04ADB" w:rsidP="00F07AD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2F4ADC" w:rsidRPr="00A11BE7" w:rsidRDefault="002F4ADC" w:rsidP="00F07A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ADC" w:rsidRPr="00A11BE7" w:rsidTr="009B593C">
        <w:tc>
          <w:tcPr>
            <w:tcW w:w="4927" w:type="dxa"/>
            <w:shd w:val="clear" w:color="auto" w:fill="auto"/>
          </w:tcPr>
          <w:p w:rsidR="002F4ADC" w:rsidRPr="00A11BE7" w:rsidRDefault="00ED2B18" w:rsidP="002E4D9C">
            <w:pPr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spacing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11BE7">
              <w:rPr>
                <w:rFonts w:ascii="Arial" w:hAnsi="Arial" w:cs="Arial"/>
                <w:sz w:val="20"/>
                <w:szCs w:val="20"/>
              </w:rPr>
              <w:t>Целевая аудитория (пол, возраст, покупательная способность)</w:t>
            </w:r>
          </w:p>
          <w:p w:rsidR="002F4ADC" w:rsidRPr="00A11BE7" w:rsidRDefault="002F4ADC" w:rsidP="00F07AD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4ADB" w:rsidRPr="00A11BE7" w:rsidRDefault="00C04ADB" w:rsidP="00F07AD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2F4ADC" w:rsidRPr="00A11BE7" w:rsidRDefault="002F4ADC" w:rsidP="00F07A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ADC" w:rsidRPr="00A11BE7" w:rsidTr="009B593C">
        <w:tc>
          <w:tcPr>
            <w:tcW w:w="4927" w:type="dxa"/>
            <w:shd w:val="clear" w:color="auto" w:fill="auto"/>
          </w:tcPr>
          <w:p w:rsidR="00ED2B18" w:rsidRPr="00A11BE7" w:rsidRDefault="00ED2B18" w:rsidP="002E4D9C">
            <w:pPr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spacing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11BE7">
              <w:rPr>
                <w:rFonts w:ascii="Arial" w:hAnsi="Arial" w:cs="Arial"/>
                <w:sz w:val="20"/>
                <w:szCs w:val="20"/>
              </w:rPr>
              <w:t>Ссылка на карточку (при наличии)</w:t>
            </w:r>
          </w:p>
          <w:p w:rsidR="002F4ADC" w:rsidRPr="00A11BE7" w:rsidRDefault="002F4ADC" w:rsidP="002E4D9C">
            <w:pPr>
              <w:tabs>
                <w:tab w:val="num" w:pos="709"/>
              </w:tabs>
              <w:spacing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  <w:p w:rsidR="002F4ADC" w:rsidRPr="00A11BE7" w:rsidRDefault="002F4ADC" w:rsidP="002E4D9C">
            <w:pPr>
              <w:tabs>
                <w:tab w:val="num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4ADB" w:rsidRPr="00A11BE7" w:rsidRDefault="00C04ADB" w:rsidP="002E4D9C">
            <w:pPr>
              <w:tabs>
                <w:tab w:val="num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4ADB" w:rsidRPr="00A11BE7" w:rsidRDefault="00C04ADB" w:rsidP="002E4D9C">
            <w:pPr>
              <w:tabs>
                <w:tab w:val="num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2F4ADC" w:rsidRPr="00A11BE7" w:rsidRDefault="002F4ADC" w:rsidP="00F07A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ADC" w:rsidRPr="00A11BE7" w:rsidTr="009B593C">
        <w:tc>
          <w:tcPr>
            <w:tcW w:w="4927" w:type="dxa"/>
            <w:shd w:val="clear" w:color="auto" w:fill="auto"/>
          </w:tcPr>
          <w:p w:rsidR="002F4ADC" w:rsidRPr="00A11BE7" w:rsidRDefault="00ED2B18" w:rsidP="002E4D9C">
            <w:pPr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spacing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11BE7">
              <w:rPr>
                <w:rFonts w:ascii="Arial" w:hAnsi="Arial" w:cs="Arial"/>
                <w:sz w:val="20"/>
                <w:szCs w:val="20"/>
              </w:rPr>
              <w:t>Желаемая цветовая гамма</w:t>
            </w:r>
          </w:p>
          <w:p w:rsidR="002F4ADC" w:rsidRPr="00A11BE7" w:rsidRDefault="002F4ADC" w:rsidP="002E4D9C">
            <w:pPr>
              <w:tabs>
                <w:tab w:val="num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2F4ADC" w:rsidRPr="00A11BE7" w:rsidRDefault="002F4ADC" w:rsidP="00F07A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EDC" w:rsidRPr="00A11BE7" w:rsidTr="009B593C">
        <w:trPr>
          <w:trHeight w:val="1060"/>
        </w:trPr>
        <w:tc>
          <w:tcPr>
            <w:tcW w:w="4927" w:type="dxa"/>
            <w:shd w:val="clear" w:color="auto" w:fill="auto"/>
          </w:tcPr>
          <w:p w:rsidR="00BE0192" w:rsidRPr="00A11BE7" w:rsidRDefault="00ED2B18" w:rsidP="002E4D9C">
            <w:pPr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spacing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11BE7">
              <w:rPr>
                <w:rFonts w:ascii="Arial" w:hAnsi="Arial" w:cs="Arial"/>
                <w:sz w:val="20"/>
                <w:szCs w:val="20"/>
              </w:rPr>
              <w:t>Описание товара</w:t>
            </w:r>
            <w:r w:rsidR="00F30EDC" w:rsidRPr="00A11B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F30EDC" w:rsidRPr="00A11BE7" w:rsidRDefault="00F30EDC" w:rsidP="00F07AD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F0080" w:rsidRPr="00A11BE7" w:rsidRDefault="001F0080" w:rsidP="00F07AD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F0080" w:rsidRPr="00A11BE7" w:rsidRDefault="001F0080" w:rsidP="00F07AD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F0080" w:rsidRPr="00A11BE7" w:rsidRDefault="001F0080" w:rsidP="00F07AD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F0080" w:rsidRPr="00A11BE7" w:rsidRDefault="001F0080" w:rsidP="00F07AD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0E3E" w:rsidRPr="00A11BE7" w:rsidTr="009B593C">
        <w:tc>
          <w:tcPr>
            <w:tcW w:w="4927" w:type="dxa"/>
            <w:shd w:val="clear" w:color="auto" w:fill="auto"/>
          </w:tcPr>
          <w:p w:rsidR="00190E3E" w:rsidRPr="00A11BE7" w:rsidRDefault="00ED2B18" w:rsidP="002E4D9C">
            <w:pPr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spacing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11BE7">
              <w:rPr>
                <w:rFonts w:ascii="Arial" w:hAnsi="Arial" w:cs="Arial"/>
                <w:sz w:val="20"/>
                <w:szCs w:val="20"/>
              </w:rPr>
              <w:t>Примеры карточек товара, которые нравятся (артикулы или ссылка)</w:t>
            </w:r>
            <w:r w:rsidR="002E4D9C" w:rsidRPr="00A11BE7">
              <w:rPr>
                <w:rFonts w:ascii="Arial" w:hAnsi="Arial" w:cs="Arial"/>
                <w:sz w:val="20"/>
                <w:szCs w:val="20"/>
              </w:rPr>
              <w:t>. Что конкретно нравится</w:t>
            </w:r>
          </w:p>
          <w:p w:rsidR="00190E3E" w:rsidRPr="00A11BE7" w:rsidRDefault="00190E3E" w:rsidP="002E4D9C">
            <w:pPr>
              <w:tabs>
                <w:tab w:val="num" w:pos="709"/>
              </w:tabs>
              <w:spacing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  <w:p w:rsidR="00190E3E" w:rsidRPr="00A11BE7" w:rsidRDefault="00190E3E" w:rsidP="002E4D9C">
            <w:pPr>
              <w:tabs>
                <w:tab w:val="num" w:pos="709"/>
              </w:tabs>
              <w:spacing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190E3E" w:rsidRPr="00A11BE7" w:rsidRDefault="00190E3E" w:rsidP="00F07A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FA4" w:rsidRPr="00A11BE7" w:rsidTr="009B593C">
        <w:tc>
          <w:tcPr>
            <w:tcW w:w="4927" w:type="dxa"/>
            <w:shd w:val="clear" w:color="auto" w:fill="auto"/>
          </w:tcPr>
          <w:p w:rsidR="00ED2B18" w:rsidRPr="00A11BE7" w:rsidRDefault="00ED2B18" w:rsidP="002E4D9C">
            <w:pPr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spacing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11BE7">
              <w:rPr>
                <w:rFonts w:ascii="Arial" w:hAnsi="Arial" w:cs="Arial"/>
                <w:sz w:val="20"/>
                <w:szCs w:val="20"/>
              </w:rPr>
              <w:t>Примеры карточек товара, которые не нравятся (артикулы или ссылка)</w:t>
            </w:r>
            <w:r w:rsidR="002E4D9C" w:rsidRPr="00A11BE7">
              <w:rPr>
                <w:rFonts w:ascii="Arial" w:hAnsi="Arial" w:cs="Arial"/>
                <w:sz w:val="20"/>
                <w:szCs w:val="20"/>
              </w:rPr>
              <w:t>. Что конкретно не нравится</w:t>
            </w:r>
          </w:p>
          <w:p w:rsidR="00493FA4" w:rsidRPr="00A11BE7" w:rsidRDefault="00493FA4" w:rsidP="002E4D9C">
            <w:pPr>
              <w:tabs>
                <w:tab w:val="num" w:pos="709"/>
              </w:tabs>
              <w:spacing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  <w:p w:rsidR="00C04ADB" w:rsidRPr="00A11BE7" w:rsidRDefault="00C04ADB" w:rsidP="002E4D9C">
            <w:pPr>
              <w:tabs>
                <w:tab w:val="num" w:pos="709"/>
              </w:tabs>
              <w:spacing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493FA4" w:rsidRPr="00A11BE7" w:rsidRDefault="00493FA4" w:rsidP="00F07A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D9C" w:rsidRPr="00A11BE7" w:rsidTr="009B593C">
        <w:tc>
          <w:tcPr>
            <w:tcW w:w="4927" w:type="dxa"/>
            <w:shd w:val="clear" w:color="auto" w:fill="auto"/>
          </w:tcPr>
          <w:p w:rsidR="002E4D9C" w:rsidRPr="00A11BE7" w:rsidRDefault="002E4D9C" w:rsidP="002E4D9C">
            <w:pPr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spacing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11BE7">
              <w:rPr>
                <w:rFonts w:ascii="Arial" w:hAnsi="Arial" w:cs="Arial"/>
                <w:sz w:val="20"/>
                <w:szCs w:val="20"/>
              </w:rPr>
              <w:t>Преимущества вашего товара перед конкурентами</w:t>
            </w:r>
          </w:p>
        </w:tc>
        <w:tc>
          <w:tcPr>
            <w:tcW w:w="4927" w:type="dxa"/>
            <w:shd w:val="clear" w:color="auto" w:fill="auto"/>
          </w:tcPr>
          <w:p w:rsidR="002E4D9C" w:rsidRPr="00A11BE7" w:rsidRDefault="002E4D9C" w:rsidP="00F07A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D9C" w:rsidRPr="00A11BE7" w:rsidTr="009B593C">
        <w:tc>
          <w:tcPr>
            <w:tcW w:w="4927" w:type="dxa"/>
            <w:shd w:val="clear" w:color="auto" w:fill="auto"/>
          </w:tcPr>
          <w:p w:rsidR="002E4D9C" w:rsidRPr="00A11BE7" w:rsidRDefault="002E4D9C" w:rsidP="002E4D9C">
            <w:pPr>
              <w:numPr>
                <w:ilvl w:val="0"/>
                <w:numId w:val="1"/>
              </w:numPr>
              <w:tabs>
                <w:tab w:val="clear" w:pos="644"/>
                <w:tab w:val="num" w:pos="709"/>
              </w:tabs>
              <w:spacing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11BE7">
              <w:rPr>
                <w:rFonts w:ascii="Arial" w:hAnsi="Arial" w:cs="Arial"/>
                <w:sz w:val="20"/>
                <w:szCs w:val="20"/>
              </w:rPr>
              <w:t>Дополнительные пожелания</w:t>
            </w:r>
          </w:p>
        </w:tc>
        <w:tc>
          <w:tcPr>
            <w:tcW w:w="4927" w:type="dxa"/>
            <w:shd w:val="clear" w:color="auto" w:fill="auto"/>
          </w:tcPr>
          <w:p w:rsidR="002E4D9C" w:rsidRPr="00A11BE7" w:rsidRDefault="002E4D9C" w:rsidP="00F07A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64AD" w:rsidRPr="00A11BE7" w:rsidRDefault="00E664AD" w:rsidP="00FE570A">
      <w:pPr>
        <w:jc w:val="both"/>
        <w:rPr>
          <w:rFonts w:ascii="Arial" w:hAnsi="Arial" w:cs="Arial"/>
          <w:b/>
          <w:sz w:val="20"/>
          <w:szCs w:val="20"/>
        </w:rPr>
      </w:pPr>
    </w:p>
    <w:p w:rsidR="002E4D9C" w:rsidRPr="00A11BE7" w:rsidRDefault="002E4D9C" w:rsidP="00FE570A">
      <w:pPr>
        <w:jc w:val="both"/>
        <w:rPr>
          <w:rFonts w:ascii="Arial" w:hAnsi="Arial" w:cs="Arial"/>
          <w:b/>
          <w:sz w:val="20"/>
          <w:szCs w:val="20"/>
        </w:rPr>
      </w:pPr>
      <w:r w:rsidRPr="00A11BE7">
        <w:rPr>
          <w:rFonts w:ascii="Arial" w:hAnsi="Arial" w:cs="Arial"/>
          <w:b/>
          <w:sz w:val="20"/>
          <w:szCs w:val="20"/>
        </w:rPr>
        <w:t>Что вы хотите, чтобы было отражено (содержимое карточки)</w:t>
      </w:r>
    </w:p>
    <w:p w:rsidR="00493FA4" w:rsidRPr="00A11BE7" w:rsidRDefault="00493FA4">
      <w:pPr>
        <w:spacing w:after="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2"/>
        <w:gridCol w:w="4879"/>
      </w:tblGrid>
      <w:tr w:rsidR="00493FA4" w:rsidRPr="00A11BE7" w:rsidTr="007823A6">
        <w:trPr>
          <w:trHeight w:val="580"/>
        </w:trPr>
        <w:tc>
          <w:tcPr>
            <w:tcW w:w="4919" w:type="dxa"/>
            <w:shd w:val="clear" w:color="auto" w:fill="auto"/>
          </w:tcPr>
          <w:p w:rsidR="003D1769" w:rsidRPr="00A11BE7" w:rsidRDefault="002E4D9C" w:rsidP="00E664AD">
            <w:pPr>
              <w:spacing w:after="60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A11BE7">
              <w:rPr>
                <w:rFonts w:ascii="Arial" w:hAnsi="Arial" w:cs="Arial"/>
                <w:sz w:val="20"/>
                <w:szCs w:val="20"/>
              </w:rPr>
              <w:t>На 1 фотографии (фото, текст)</w:t>
            </w:r>
          </w:p>
        </w:tc>
        <w:tc>
          <w:tcPr>
            <w:tcW w:w="4919" w:type="dxa"/>
            <w:shd w:val="clear" w:color="auto" w:fill="auto"/>
          </w:tcPr>
          <w:p w:rsidR="00493FA4" w:rsidRPr="00A11BE7" w:rsidRDefault="00493FA4" w:rsidP="00F07A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FA4" w:rsidRPr="00A11BE7" w:rsidTr="007823A6">
        <w:trPr>
          <w:trHeight w:val="580"/>
        </w:trPr>
        <w:tc>
          <w:tcPr>
            <w:tcW w:w="4919" w:type="dxa"/>
            <w:shd w:val="clear" w:color="auto" w:fill="auto"/>
          </w:tcPr>
          <w:p w:rsidR="002E4D9C" w:rsidRPr="00A11BE7" w:rsidRDefault="002E4D9C" w:rsidP="002E4D9C">
            <w:pPr>
              <w:spacing w:after="60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A11BE7">
              <w:rPr>
                <w:rFonts w:ascii="Arial" w:hAnsi="Arial" w:cs="Arial"/>
                <w:sz w:val="20"/>
                <w:szCs w:val="20"/>
              </w:rPr>
              <w:t>На 2 фотографии (фото, текст)</w:t>
            </w:r>
          </w:p>
          <w:p w:rsidR="009B593C" w:rsidRPr="00A11BE7" w:rsidRDefault="009B593C" w:rsidP="009B593C">
            <w:pPr>
              <w:spacing w:after="6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shd w:val="clear" w:color="auto" w:fill="auto"/>
          </w:tcPr>
          <w:p w:rsidR="00493FA4" w:rsidRPr="00A11BE7" w:rsidRDefault="00493FA4" w:rsidP="00F07A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FA4" w:rsidRPr="00A11BE7" w:rsidTr="007823A6">
        <w:trPr>
          <w:trHeight w:val="580"/>
        </w:trPr>
        <w:tc>
          <w:tcPr>
            <w:tcW w:w="4919" w:type="dxa"/>
            <w:shd w:val="clear" w:color="auto" w:fill="auto"/>
          </w:tcPr>
          <w:p w:rsidR="009B593C" w:rsidRPr="00A11BE7" w:rsidRDefault="002E4D9C" w:rsidP="007823A6">
            <w:pPr>
              <w:spacing w:after="60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A11BE7">
              <w:rPr>
                <w:rFonts w:ascii="Arial" w:hAnsi="Arial" w:cs="Arial"/>
                <w:sz w:val="20"/>
                <w:szCs w:val="20"/>
              </w:rPr>
              <w:t>На 3 фотографии (фото, текст)</w:t>
            </w:r>
          </w:p>
        </w:tc>
        <w:tc>
          <w:tcPr>
            <w:tcW w:w="4919" w:type="dxa"/>
            <w:shd w:val="clear" w:color="auto" w:fill="auto"/>
          </w:tcPr>
          <w:p w:rsidR="00493FA4" w:rsidRPr="00A11BE7" w:rsidRDefault="00493FA4" w:rsidP="00F07A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ADB" w:rsidRPr="00A11BE7" w:rsidTr="007823A6">
        <w:trPr>
          <w:trHeight w:val="580"/>
        </w:trPr>
        <w:tc>
          <w:tcPr>
            <w:tcW w:w="4919" w:type="dxa"/>
            <w:shd w:val="clear" w:color="auto" w:fill="auto"/>
          </w:tcPr>
          <w:p w:rsidR="009B593C" w:rsidRPr="00A11BE7" w:rsidRDefault="002E4D9C" w:rsidP="007823A6">
            <w:pPr>
              <w:spacing w:after="60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A11BE7">
              <w:rPr>
                <w:rFonts w:ascii="Arial" w:hAnsi="Arial" w:cs="Arial"/>
                <w:sz w:val="20"/>
                <w:szCs w:val="20"/>
              </w:rPr>
              <w:t>На 4 фотографии (фото, текст)</w:t>
            </w:r>
          </w:p>
        </w:tc>
        <w:tc>
          <w:tcPr>
            <w:tcW w:w="4919" w:type="dxa"/>
            <w:shd w:val="clear" w:color="auto" w:fill="auto"/>
          </w:tcPr>
          <w:p w:rsidR="00C04ADB" w:rsidRPr="00A11BE7" w:rsidRDefault="00C04ADB" w:rsidP="00F07A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ADB" w:rsidRPr="00A11BE7" w:rsidTr="007823A6">
        <w:trPr>
          <w:trHeight w:val="580"/>
        </w:trPr>
        <w:tc>
          <w:tcPr>
            <w:tcW w:w="4919" w:type="dxa"/>
            <w:shd w:val="clear" w:color="auto" w:fill="auto"/>
          </w:tcPr>
          <w:p w:rsidR="00E664AD" w:rsidRPr="00A11BE7" w:rsidRDefault="002E4D9C" w:rsidP="002E4D9C">
            <w:pPr>
              <w:spacing w:after="60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A11BE7">
              <w:rPr>
                <w:rFonts w:ascii="Arial" w:hAnsi="Arial" w:cs="Arial"/>
                <w:sz w:val="20"/>
                <w:szCs w:val="20"/>
              </w:rPr>
              <w:t>На 5 фотографии (фото, текст)</w:t>
            </w:r>
          </w:p>
          <w:p w:rsidR="00C04ADB" w:rsidRPr="00A11BE7" w:rsidRDefault="00C04ADB" w:rsidP="00C04ADB">
            <w:pPr>
              <w:spacing w:after="6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shd w:val="clear" w:color="auto" w:fill="auto"/>
          </w:tcPr>
          <w:p w:rsidR="00C04ADB" w:rsidRPr="00A11BE7" w:rsidRDefault="00C04ADB" w:rsidP="00F07A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ADB" w:rsidRPr="00A11BE7" w:rsidTr="007823A6">
        <w:trPr>
          <w:trHeight w:val="580"/>
        </w:trPr>
        <w:tc>
          <w:tcPr>
            <w:tcW w:w="4919" w:type="dxa"/>
            <w:shd w:val="clear" w:color="auto" w:fill="auto"/>
          </w:tcPr>
          <w:p w:rsidR="003D1769" w:rsidRPr="00A11BE7" w:rsidRDefault="003D1769" w:rsidP="00C04ADB">
            <w:pPr>
              <w:spacing w:after="6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shd w:val="clear" w:color="auto" w:fill="auto"/>
          </w:tcPr>
          <w:p w:rsidR="00C04ADB" w:rsidRPr="00A11BE7" w:rsidRDefault="00C04ADB" w:rsidP="00F07A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ADB" w:rsidRPr="00A11BE7" w:rsidTr="007823A6">
        <w:trPr>
          <w:trHeight w:val="580"/>
        </w:trPr>
        <w:tc>
          <w:tcPr>
            <w:tcW w:w="4919" w:type="dxa"/>
            <w:shd w:val="clear" w:color="auto" w:fill="auto"/>
          </w:tcPr>
          <w:p w:rsidR="003D1769" w:rsidRPr="00A11BE7" w:rsidRDefault="003D1769" w:rsidP="00C04ADB">
            <w:pPr>
              <w:spacing w:after="6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shd w:val="clear" w:color="auto" w:fill="auto"/>
          </w:tcPr>
          <w:p w:rsidR="00C04ADB" w:rsidRPr="00A11BE7" w:rsidRDefault="00C04ADB" w:rsidP="00F07A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593C" w:rsidRPr="00A11BE7" w:rsidRDefault="009B593C" w:rsidP="00FE570A">
      <w:pPr>
        <w:jc w:val="both"/>
        <w:rPr>
          <w:rFonts w:ascii="Arial" w:hAnsi="Arial" w:cs="Arial"/>
          <w:b/>
          <w:sz w:val="20"/>
          <w:szCs w:val="20"/>
        </w:rPr>
      </w:pPr>
    </w:p>
    <w:p w:rsidR="002E4D9C" w:rsidRPr="00A11BE7" w:rsidRDefault="002E4D9C" w:rsidP="002E4D9C">
      <w:pPr>
        <w:jc w:val="both"/>
        <w:rPr>
          <w:rFonts w:ascii="Arial" w:hAnsi="Arial" w:cs="Arial"/>
          <w:b/>
          <w:sz w:val="20"/>
          <w:szCs w:val="20"/>
        </w:rPr>
      </w:pPr>
      <w:r w:rsidRPr="00A11BE7">
        <w:rPr>
          <w:rFonts w:ascii="Arial" w:hAnsi="Arial" w:cs="Arial"/>
          <w:b/>
          <w:sz w:val="20"/>
          <w:szCs w:val="20"/>
        </w:rPr>
        <w:t>Если это нужно отразить в карточке, укажите, пожалуйста:</w:t>
      </w:r>
    </w:p>
    <w:p w:rsidR="002E4D9C" w:rsidRPr="00A11BE7" w:rsidRDefault="002E4D9C" w:rsidP="002E4D9C">
      <w:pPr>
        <w:spacing w:after="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4875"/>
      </w:tblGrid>
      <w:tr w:rsidR="002E4D9C" w:rsidRPr="00A11BE7" w:rsidTr="00A11BE7">
        <w:trPr>
          <w:trHeight w:val="559"/>
        </w:trPr>
        <w:tc>
          <w:tcPr>
            <w:tcW w:w="4919" w:type="dxa"/>
            <w:shd w:val="clear" w:color="auto" w:fill="auto"/>
          </w:tcPr>
          <w:p w:rsidR="002E4D9C" w:rsidRPr="00A11BE7" w:rsidRDefault="002E4D9C" w:rsidP="00A11BE7">
            <w:pPr>
              <w:spacing w:after="60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A11BE7">
              <w:rPr>
                <w:rFonts w:ascii="Arial" w:hAnsi="Arial" w:cs="Arial"/>
                <w:sz w:val="20"/>
                <w:szCs w:val="20"/>
              </w:rPr>
              <w:t>Размеры, размерная сетка</w:t>
            </w:r>
          </w:p>
        </w:tc>
        <w:tc>
          <w:tcPr>
            <w:tcW w:w="4919" w:type="dxa"/>
            <w:shd w:val="clear" w:color="auto" w:fill="auto"/>
          </w:tcPr>
          <w:p w:rsidR="002E4D9C" w:rsidRPr="00A11BE7" w:rsidRDefault="002E4D9C" w:rsidP="00275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D9C" w:rsidRPr="00A11BE7" w:rsidTr="00A11BE7">
        <w:trPr>
          <w:trHeight w:val="850"/>
        </w:trPr>
        <w:tc>
          <w:tcPr>
            <w:tcW w:w="4919" w:type="dxa"/>
            <w:shd w:val="clear" w:color="auto" w:fill="auto"/>
          </w:tcPr>
          <w:p w:rsidR="002E4D9C" w:rsidRPr="00A11BE7" w:rsidRDefault="002E4D9C" w:rsidP="00275DC7">
            <w:pPr>
              <w:spacing w:after="60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A11BE7">
              <w:rPr>
                <w:rFonts w:ascii="Arial" w:hAnsi="Arial" w:cs="Arial"/>
                <w:sz w:val="20"/>
                <w:szCs w:val="20"/>
              </w:rPr>
              <w:t>Для чего используется (для игр на воздухе, удобно взять с собой, в лес/поездку/сумочку, для прогулок, для спорта и пр.</w:t>
            </w:r>
          </w:p>
          <w:p w:rsidR="002E4D9C" w:rsidRPr="00A11BE7" w:rsidRDefault="002E4D9C" w:rsidP="00275DC7">
            <w:pPr>
              <w:spacing w:after="6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shd w:val="clear" w:color="auto" w:fill="auto"/>
          </w:tcPr>
          <w:p w:rsidR="002E4D9C" w:rsidRPr="00A11BE7" w:rsidRDefault="002E4D9C" w:rsidP="00275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D9C" w:rsidRPr="00A11BE7" w:rsidTr="00275DC7">
        <w:trPr>
          <w:trHeight w:val="316"/>
        </w:trPr>
        <w:tc>
          <w:tcPr>
            <w:tcW w:w="4919" w:type="dxa"/>
            <w:shd w:val="clear" w:color="auto" w:fill="auto"/>
          </w:tcPr>
          <w:p w:rsidR="002E4D9C" w:rsidRPr="00A11BE7" w:rsidRDefault="002E4D9C" w:rsidP="00275DC7">
            <w:pPr>
              <w:spacing w:after="60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A11BE7">
              <w:rPr>
                <w:rFonts w:ascii="Arial" w:hAnsi="Arial" w:cs="Arial"/>
                <w:sz w:val="20"/>
                <w:szCs w:val="20"/>
              </w:rPr>
              <w:t>Особенности эксплуатации (не линяет, не горит, без запаха, держит форму, ударопрочный и пр.)</w:t>
            </w:r>
          </w:p>
          <w:p w:rsidR="002E4D9C" w:rsidRPr="00A11BE7" w:rsidRDefault="002E4D9C" w:rsidP="00275DC7">
            <w:pPr>
              <w:spacing w:after="6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shd w:val="clear" w:color="auto" w:fill="auto"/>
          </w:tcPr>
          <w:p w:rsidR="002E4D9C" w:rsidRPr="00A11BE7" w:rsidRDefault="002E4D9C" w:rsidP="00275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D9C" w:rsidRPr="00A11BE7" w:rsidTr="00275DC7">
        <w:trPr>
          <w:trHeight w:val="316"/>
        </w:trPr>
        <w:tc>
          <w:tcPr>
            <w:tcW w:w="4919" w:type="dxa"/>
            <w:shd w:val="clear" w:color="auto" w:fill="auto"/>
          </w:tcPr>
          <w:p w:rsidR="002E4D9C" w:rsidRPr="00A11BE7" w:rsidRDefault="002E4D9C" w:rsidP="00275DC7">
            <w:pPr>
              <w:spacing w:after="60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A11BE7">
              <w:rPr>
                <w:rFonts w:ascii="Arial" w:hAnsi="Arial" w:cs="Arial"/>
                <w:sz w:val="20"/>
                <w:szCs w:val="20"/>
              </w:rPr>
              <w:t>Состав, материал</w:t>
            </w:r>
          </w:p>
          <w:p w:rsidR="002E4D9C" w:rsidRPr="00A11BE7" w:rsidRDefault="002E4D9C" w:rsidP="00275DC7">
            <w:pPr>
              <w:spacing w:after="6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shd w:val="clear" w:color="auto" w:fill="auto"/>
          </w:tcPr>
          <w:p w:rsidR="002E4D9C" w:rsidRPr="00A11BE7" w:rsidRDefault="002E4D9C" w:rsidP="00275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D9C" w:rsidRPr="00A11BE7" w:rsidTr="00275DC7">
        <w:trPr>
          <w:trHeight w:val="316"/>
        </w:trPr>
        <w:tc>
          <w:tcPr>
            <w:tcW w:w="4919" w:type="dxa"/>
            <w:shd w:val="clear" w:color="auto" w:fill="auto"/>
          </w:tcPr>
          <w:p w:rsidR="002E4D9C" w:rsidRPr="00A11BE7" w:rsidRDefault="002E4D9C" w:rsidP="00275DC7">
            <w:pPr>
              <w:spacing w:after="60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A11BE7">
              <w:rPr>
                <w:rFonts w:ascii="Arial" w:hAnsi="Arial" w:cs="Arial"/>
                <w:sz w:val="20"/>
                <w:szCs w:val="20"/>
              </w:rPr>
              <w:t>Страна производства</w:t>
            </w:r>
          </w:p>
          <w:p w:rsidR="002E4D9C" w:rsidRPr="00A11BE7" w:rsidRDefault="002E4D9C" w:rsidP="00275DC7">
            <w:pPr>
              <w:spacing w:after="6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shd w:val="clear" w:color="auto" w:fill="auto"/>
          </w:tcPr>
          <w:p w:rsidR="002E4D9C" w:rsidRPr="00A11BE7" w:rsidRDefault="002E4D9C" w:rsidP="00275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593C" w:rsidRPr="00A11BE7" w:rsidRDefault="009B593C" w:rsidP="00FE570A">
      <w:pPr>
        <w:jc w:val="both"/>
        <w:rPr>
          <w:rFonts w:ascii="Arial" w:hAnsi="Arial" w:cs="Arial"/>
          <w:b/>
          <w:sz w:val="20"/>
          <w:szCs w:val="20"/>
        </w:rPr>
      </w:pPr>
    </w:p>
    <w:p w:rsidR="00A11BE7" w:rsidRPr="00A11BE7" w:rsidRDefault="00A11BE7" w:rsidP="00A11BE7">
      <w:pPr>
        <w:rPr>
          <w:sz w:val="20"/>
          <w:szCs w:val="20"/>
        </w:rPr>
      </w:pPr>
      <w:bookmarkStart w:id="0" w:name="_GoBack"/>
      <w:bookmarkEnd w:id="0"/>
    </w:p>
    <w:p w:rsidR="00A11BE7" w:rsidRPr="00A11BE7" w:rsidRDefault="00A11BE7" w:rsidP="00A11BE7">
      <w:pPr>
        <w:tabs>
          <w:tab w:val="left" w:pos="3544"/>
          <w:tab w:val="right" w:pos="9356"/>
        </w:tabs>
        <w:rPr>
          <w:sz w:val="20"/>
          <w:szCs w:val="20"/>
        </w:rPr>
      </w:pPr>
      <w:r w:rsidRPr="00A11BE7">
        <w:rPr>
          <w:sz w:val="20"/>
          <w:szCs w:val="20"/>
        </w:rPr>
        <w:tab/>
      </w:r>
    </w:p>
    <w:p w:rsidR="009B593C" w:rsidRPr="00A11BE7" w:rsidRDefault="009B593C" w:rsidP="00FE570A">
      <w:pPr>
        <w:jc w:val="both"/>
        <w:rPr>
          <w:rFonts w:ascii="Arial" w:hAnsi="Arial" w:cs="Arial"/>
          <w:b/>
          <w:sz w:val="20"/>
          <w:szCs w:val="20"/>
        </w:rPr>
      </w:pPr>
    </w:p>
    <w:p w:rsidR="00D57E5C" w:rsidRPr="00A11BE7" w:rsidRDefault="00D57E5C" w:rsidP="00D57E5C">
      <w:pPr>
        <w:spacing w:after="60"/>
        <w:rPr>
          <w:rFonts w:ascii="Arial" w:hAnsi="Arial" w:cs="Arial"/>
          <w:sz w:val="20"/>
          <w:szCs w:val="20"/>
        </w:rPr>
      </w:pPr>
    </w:p>
    <w:p w:rsidR="00D57E5C" w:rsidRPr="00A11BE7" w:rsidRDefault="00D57E5C" w:rsidP="00D57E5C">
      <w:pPr>
        <w:spacing w:after="60"/>
        <w:rPr>
          <w:rFonts w:ascii="Arial" w:hAnsi="Arial" w:cs="Arial"/>
          <w:sz w:val="20"/>
          <w:szCs w:val="20"/>
        </w:rPr>
      </w:pPr>
    </w:p>
    <w:sectPr w:rsidR="00D57E5C" w:rsidRPr="00A11BE7" w:rsidSect="00193546">
      <w:footerReference w:type="even" r:id="rId7"/>
      <w:footerReference w:type="default" r:id="rId8"/>
      <w:pgSz w:w="11906" w:h="16838"/>
      <w:pgMar w:top="1134" w:right="991" w:bottom="1676" w:left="1134" w:header="720" w:footer="6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8D4" w:rsidRDefault="004148D4">
      <w:r>
        <w:separator/>
      </w:r>
    </w:p>
  </w:endnote>
  <w:endnote w:type="continuationSeparator" w:id="0">
    <w:p w:rsidR="004148D4" w:rsidRDefault="0041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74" w:rsidRDefault="00F0309A" w:rsidP="007D1519">
    <w:pPr>
      <w:pStyle w:val="af0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8A7C7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A7C74" w:rsidRDefault="008A7C74" w:rsidP="00F30EDC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74" w:rsidRDefault="008A7C74" w:rsidP="00FE570A">
    <w:pPr>
      <w:rPr>
        <w:rFonts w:ascii="Arial" w:hAnsi="Arial" w:cs="Arial"/>
        <w:bCs/>
        <w:color w:val="808080"/>
        <w:sz w:val="16"/>
        <w:szCs w:val="16"/>
        <w:lang w:val="en-US"/>
      </w:rPr>
    </w:pPr>
  </w:p>
  <w:p w:rsidR="008A7C74" w:rsidRPr="00193546" w:rsidRDefault="00F0309A" w:rsidP="00193546">
    <w:pPr>
      <w:pStyle w:val="af0"/>
      <w:framePr w:wrap="around" w:vAnchor="text" w:hAnchor="page" w:x="10741" w:y="12"/>
      <w:rPr>
        <w:rStyle w:val="af5"/>
        <w:rFonts w:ascii="Arial" w:hAnsi="Arial" w:cs="Arial"/>
        <w:sz w:val="16"/>
        <w:szCs w:val="16"/>
      </w:rPr>
    </w:pPr>
    <w:r w:rsidRPr="00193546">
      <w:rPr>
        <w:rStyle w:val="af5"/>
        <w:rFonts w:ascii="Arial" w:hAnsi="Arial" w:cs="Arial"/>
        <w:sz w:val="16"/>
        <w:szCs w:val="16"/>
      </w:rPr>
      <w:fldChar w:fldCharType="begin"/>
    </w:r>
    <w:r w:rsidR="008A7C74" w:rsidRPr="00193546">
      <w:rPr>
        <w:rStyle w:val="af5"/>
        <w:rFonts w:ascii="Arial" w:hAnsi="Arial" w:cs="Arial"/>
        <w:sz w:val="16"/>
        <w:szCs w:val="16"/>
      </w:rPr>
      <w:instrText xml:space="preserve">PAGE  </w:instrText>
    </w:r>
    <w:r w:rsidRPr="00193546">
      <w:rPr>
        <w:rStyle w:val="af5"/>
        <w:rFonts w:ascii="Arial" w:hAnsi="Arial" w:cs="Arial"/>
        <w:sz w:val="16"/>
        <w:szCs w:val="16"/>
      </w:rPr>
      <w:fldChar w:fldCharType="separate"/>
    </w:r>
    <w:r w:rsidR="005F6593">
      <w:rPr>
        <w:rStyle w:val="af5"/>
        <w:rFonts w:ascii="Arial" w:hAnsi="Arial" w:cs="Arial"/>
        <w:noProof/>
        <w:sz w:val="16"/>
        <w:szCs w:val="16"/>
      </w:rPr>
      <w:t>2</w:t>
    </w:r>
    <w:r w:rsidRPr="00193546">
      <w:rPr>
        <w:rStyle w:val="af5"/>
        <w:rFonts w:ascii="Arial" w:hAnsi="Arial" w:cs="Arial"/>
        <w:sz w:val="16"/>
        <w:szCs w:val="16"/>
      </w:rPr>
      <w:fldChar w:fldCharType="end"/>
    </w:r>
  </w:p>
  <w:p w:rsidR="008A7C74" w:rsidRDefault="008A7C74" w:rsidP="00F30EDC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8D4" w:rsidRDefault="004148D4">
      <w:r>
        <w:separator/>
      </w:r>
    </w:p>
  </w:footnote>
  <w:footnote w:type="continuationSeparator" w:id="0">
    <w:p w:rsidR="004148D4" w:rsidRDefault="00414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A"/>
    <w:multiLevelType w:val="singleLevel"/>
    <w:tmpl w:val="0000000A"/>
    <w:name w:val="WW8Num21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1965664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2816750"/>
    <w:multiLevelType w:val="hybridMultilevel"/>
    <w:tmpl w:val="8B4AF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50500"/>
    <w:multiLevelType w:val="hybridMultilevel"/>
    <w:tmpl w:val="AA7A9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BE"/>
    <w:rsid w:val="00021998"/>
    <w:rsid w:val="00081C67"/>
    <w:rsid w:val="000B79CF"/>
    <w:rsid w:val="000E1BBE"/>
    <w:rsid w:val="00141195"/>
    <w:rsid w:val="00153A9B"/>
    <w:rsid w:val="001900D3"/>
    <w:rsid w:val="00190E3E"/>
    <w:rsid w:val="00193546"/>
    <w:rsid w:val="001F0080"/>
    <w:rsid w:val="00226AAF"/>
    <w:rsid w:val="00252506"/>
    <w:rsid w:val="00275DC7"/>
    <w:rsid w:val="0028582B"/>
    <w:rsid w:val="002E4D9C"/>
    <w:rsid w:val="002F4ADC"/>
    <w:rsid w:val="003B69F3"/>
    <w:rsid w:val="003C65FC"/>
    <w:rsid w:val="003D1769"/>
    <w:rsid w:val="004148D4"/>
    <w:rsid w:val="00420660"/>
    <w:rsid w:val="0049181A"/>
    <w:rsid w:val="00493FA4"/>
    <w:rsid w:val="004A3ED4"/>
    <w:rsid w:val="00511A23"/>
    <w:rsid w:val="005158CB"/>
    <w:rsid w:val="0056406F"/>
    <w:rsid w:val="00593CBC"/>
    <w:rsid w:val="005D1084"/>
    <w:rsid w:val="005E4B4C"/>
    <w:rsid w:val="005F6593"/>
    <w:rsid w:val="006326B9"/>
    <w:rsid w:val="00632DE7"/>
    <w:rsid w:val="006811A2"/>
    <w:rsid w:val="006A1354"/>
    <w:rsid w:val="006B1C78"/>
    <w:rsid w:val="006F1B6A"/>
    <w:rsid w:val="00737F53"/>
    <w:rsid w:val="00742D3E"/>
    <w:rsid w:val="00747FD2"/>
    <w:rsid w:val="007704D8"/>
    <w:rsid w:val="00770656"/>
    <w:rsid w:val="007823A6"/>
    <w:rsid w:val="007D1519"/>
    <w:rsid w:val="008272E3"/>
    <w:rsid w:val="00841D18"/>
    <w:rsid w:val="0088146A"/>
    <w:rsid w:val="0089452B"/>
    <w:rsid w:val="008A4938"/>
    <w:rsid w:val="008A7C74"/>
    <w:rsid w:val="009217D5"/>
    <w:rsid w:val="00923674"/>
    <w:rsid w:val="00940E02"/>
    <w:rsid w:val="009B593C"/>
    <w:rsid w:val="00A021BD"/>
    <w:rsid w:val="00A11BE7"/>
    <w:rsid w:val="00A15054"/>
    <w:rsid w:val="00A20AE1"/>
    <w:rsid w:val="00A475FD"/>
    <w:rsid w:val="00A5274A"/>
    <w:rsid w:val="00A76562"/>
    <w:rsid w:val="00AB5C0F"/>
    <w:rsid w:val="00AD4AF2"/>
    <w:rsid w:val="00AE7454"/>
    <w:rsid w:val="00BC1559"/>
    <w:rsid w:val="00BC6E51"/>
    <w:rsid w:val="00BE0192"/>
    <w:rsid w:val="00BE6E2E"/>
    <w:rsid w:val="00C04ADB"/>
    <w:rsid w:val="00C719DD"/>
    <w:rsid w:val="00C80AF7"/>
    <w:rsid w:val="00C93769"/>
    <w:rsid w:val="00C94437"/>
    <w:rsid w:val="00D05DF9"/>
    <w:rsid w:val="00D56519"/>
    <w:rsid w:val="00D57E5C"/>
    <w:rsid w:val="00D95E12"/>
    <w:rsid w:val="00DB4AD4"/>
    <w:rsid w:val="00DE1EF6"/>
    <w:rsid w:val="00DE221B"/>
    <w:rsid w:val="00DE3468"/>
    <w:rsid w:val="00E10253"/>
    <w:rsid w:val="00E13E3E"/>
    <w:rsid w:val="00E5265E"/>
    <w:rsid w:val="00E65D2B"/>
    <w:rsid w:val="00E660B0"/>
    <w:rsid w:val="00E664AD"/>
    <w:rsid w:val="00E70274"/>
    <w:rsid w:val="00EA3744"/>
    <w:rsid w:val="00EB007C"/>
    <w:rsid w:val="00EB7544"/>
    <w:rsid w:val="00ED2B18"/>
    <w:rsid w:val="00EE4E13"/>
    <w:rsid w:val="00F0309A"/>
    <w:rsid w:val="00F07ADF"/>
    <w:rsid w:val="00F30EDC"/>
    <w:rsid w:val="00F76765"/>
    <w:rsid w:val="00FE5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3BB4DD4-E0B0-41B3-A5B4-F87BEA92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09A"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0309A"/>
    <w:rPr>
      <w:rFonts w:ascii="Symbol" w:hAnsi="Symbol" w:cs="OpenSymbol"/>
    </w:rPr>
  </w:style>
  <w:style w:type="character" w:customStyle="1" w:styleId="WW8Num2z1">
    <w:name w:val="WW8Num2z1"/>
    <w:rsid w:val="00F0309A"/>
    <w:rPr>
      <w:rFonts w:ascii="OpenSymbol" w:hAnsi="OpenSymbol" w:cs="OpenSymbol"/>
    </w:rPr>
  </w:style>
  <w:style w:type="character" w:customStyle="1" w:styleId="1">
    <w:name w:val="Основной шрифт абзаца1"/>
    <w:rsid w:val="00F0309A"/>
  </w:style>
  <w:style w:type="character" w:customStyle="1" w:styleId="Absatz-Standardschriftart">
    <w:name w:val="Absatz-Standardschriftart"/>
    <w:rsid w:val="00F0309A"/>
  </w:style>
  <w:style w:type="character" w:styleId="a3">
    <w:name w:val="Hyperlink"/>
    <w:rsid w:val="00F0309A"/>
    <w:rPr>
      <w:color w:val="000080"/>
      <w:u w:val="single"/>
    </w:rPr>
  </w:style>
  <w:style w:type="character" w:customStyle="1" w:styleId="a4">
    <w:name w:val="Маркеры списка"/>
    <w:rsid w:val="00F0309A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F0309A"/>
  </w:style>
  <w:style w:type="character" w:customStyle="1" w:styleId="10">
    <w:name w:val="Знак примечания1"/>
    <w:rsid w:val="00F0309A"/>
    <w:rPr>
      <w:sz w:val="16"/>
      <w:szCs w:val="16"/>
    </w:rPr>
  </w:style>
  <w:style w:type="character" w:customStyle="1" w:styleId="a6">
    <w:name w:val="Текст примечания Знак"/>
    <w:rsid w:val="00F0309A"/>
    <w:rPr>
      <w:rFonts w:eastAsia="Arial Unicode MS" w:cs="Mangal"/>
      <w:kern w:val="1"/>
      <w:szCs w:val="18"/>
      <w:lang w:eastAsia="hi-IN" w:bidi="hi-IN"/>
    </w:rPr>
  </w:style>
  <w:style w:type="character" w:customStyle="1" w:styleId="a7">
    <w:name w:val="Тема примечания Знак"/>
    <w:rsid w:val="00F0309A"/>
    <w:rPr>
      <w:rFonts w:eastAsia="Arial Unicode MS" w:cs="Mangal"/>
      <w:b/>
      <w:bCs/>
      <w:kern w:val="1"/>
      <w:szCs w:val="18"/>
      <w:lang w:eastAsia="hi-IN" w:bidi="hi-IN"/>
    </w:rPr>
  </w:style>
  <w:style w:type="character" w:customStyle="1" w:styleId="a8">
    <w:name w:val="Текст выноски Знак"/>
    <w:rsid w:val="00F0309A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a9">
    <w:name w:val="Title"/>
    <w:basedOn w:val="a"/>
    <w:next w:val="aa"/>
    <w:rsid w:val="00F0309A"/>
    <w:pPr>
      <w:keepNext/>
      <w:spacing w:before="240" w:after="120"/>
    </w:pPr>
    <w:rPr>
      <w:rFonts w:ascii="Arial" w:hAnsi="Arial"/>
      <w:sz w:val="28"/>
      <w:szCs w:val="28"/>
    </w:rPr>
  </w:style>
  <w:style w:type="paragraph" w:styleId="aa">
    <w:name w:val="Body Text"/>
    <w:basedOn w:val="a"/>
    <w:rsid w:val="00F0309A"/>
    <w:pPr>
      <w:spacing w:after="120"/>
    </w:pPr>
  </w:style>
  <w:style w:type="paragraph" w:styleId="ab">
    <w:name w:val="List"/>
    <w:basedOn w:val="aa"/>
    <w:rsid w:val="00F0309A"/>
  </w:style>
  <w:style w:type="paragraph" w:customStyle="1" w:styleId="2">
    <w:name w:val="Название2"/>
    <w:basedOn w:val="a"/>
    <w:rsid w:val="00F0309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rsid w:val="00F0309A"/>
    <w:pPr>
      <w:suppressLineNumbers/>
    </w:pPr>
  </w:style>
  <w:style w:type="paragraph" w:customStyle="1" w:styleId="11">
    <w:name w:val="Название1"/>
    <w:basedOn w:val="a"/>
    <w:rsid w:val="00F0309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F0309A"/>
    <w:pPr>
      <w:suppressLineNumbers/>
    </w:pPr>
  </w:style>
  <w:style w:type="paragraph" w:customStyle="1" w:styleId="ac">
    <w:name w:val="Название"/>
    <w:basedOn w:val="a9"/>
    <w:next w:val="ad"/>
    <w:qFormat/>
    <w:rsid w:val="00F0309A"/>
  </w:style>
  <w:style w:type="paragraph" w:styleId="ad">
    <w:name w:val="Subtitle"/>
    <w:basedOn w:val="a9"/>
    <w:next w:val="aa"/>
    <w:qFormat/>
    <w:rsid w:val="00F0309A"/>
    <w:pPr>
      <w:jc w:val="center"/>
    </w:pPr>
    <w:rPr>
      <w:i/>
      <w:iCs/>
    </w:rPr>
  </w:style>
  <w:style w:type="paragraph" w:customStyle="1" w:styleId="ae">
    <w:name w:val="Содержимое таблицы"/>
    <w:basedOn w:val="a"/>
    <w:rsid w:val="00F0309A"/>
    <w:pPr>
      <w:suppressLineNumbers/>
    </w:pPr>
  </w:style>
  <w:style w:type="paragraph" w:styleId="af">
    <w:name w:val="Body Text Indent"/>
    <w:basedOn w:val="a"/>
    <w:rsid w:val="00F0309A"/>
    <w:pPr>
      <w:ind w:left="180"/>
    </w:pPr>
    <w:rPr>
      <w:rFonts w:ascii="Arial" w:hAnsi="Arial" w:cs="Arial"/>
      <w:sz w:val="20"/>
      <w:szCs w:val="20"/>
    </w:rPr>
  </w:style>
  <w:style w:type="paragraph" w:styleId="af0">
    <w:name w:val="footer"/>
    <w:basedOn w:val="a"/>
    <w:rsid w:val="00F0309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309A"/>
    <w:pPr>
      <w:suppressLineNumbers/>
      <w:tabs>
        <w:tab w:val="center" w:pos="4819"/>
        <w:tab w:val="right" w:pos="9638"/>
      </w:tabs>
    </w:pPr>
  </w:style>
  <w:style w:type="paragraph" w:customStyle="1" w:styleId="13">
    <w:name w:val="Текст примечания1"/>
    <w:basedOn w:val="a"/>
    <w:rsid w:val="00F0309A"/>
    <w:rPr>
      <w:rFonts w:cs="Mangal"/>
      <w:sz w:val="20"/>
      <w:szCs w:val="18"/>
    </w:rPr>
  </w:style>
  <w:style w:type="paragraph" w:styleId="af2">
    <w:name w:val="annotation subject"/>
    <w:basedOn w:val="13"/>
    <w:next w:val="13"/>
    <w:rsid w:val="00F0309A"/>
    <w:rPr>
      <w:b/>
      <w:bCs/>
    </w:rPr>
  </w:style>
  <w:style w:type="paragraph" w:styleId="af3">
    <w:name w:val="Balloon Text"/>
    <w:basedOn w:val="a"/>
    <w:rsid w:val="00F0309A"/>
    <w:rPr>
      <w:rFonts w:ascii="Tahoma" w:hAnsi="Tahoma" w:cs="Mangal"/>
      <w:sz w:val="16"/>
      <w:szCs w:val="14"/>
    </w:rPr>
  </w:style>
  <w:style w:type="table" w:customStyle="1" w:styleId="05RG">
    <w:name w:val="Стиль рамка: (одинарная  05 пт линия) Узор: Нет (Другой цвет (RG..."/>
    <w:basedOn w:val="a1"/>
    <w:rsid w:val="008272E3"/>
    <w:tblPr/>
    <w:tcPr>
      <w:shd w:val="clear" w:color="auto" w:fill="E6E6E6"/>
    </w:tcPr>
  </w:style>
  <w:style w:type="table" w:styleId="af4">
    <w:name w:val="Table Grid"/>
    <w:basedOn w:val="a1"/>
    <w:rsid w:val="002F4AD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rsid w:val="00F30EDC"/>
  </w:style>
  <w:style w:type="paragraph" w:styleId="af6">
    <w:name w:val="List Paragraph"/>
    <w:basedOn w:val="a"/>
    <w:uiPriority w:val="34"/>
    <w:qFormat/>
    <w:rsid w:val="00BE0192"/>
    <w:pPr>
      <w:ind w:left="720"/>
      <w:contextualSpacing/>
    </w:pPr>
    <w:rPr>
      <w:rFonts w:cs="Mangal"/>
      <w:szCs w:val="21"/>
    </w:rPr>
  </w:style>
  <w:style w:type="paragraph" w:customStyle="1" w:styleId="14">
    <w:name w:val="Обычный1"/>
    <w:uiPriority w:val="99"/>
    <w:rsid w:val="00A11BE7"/>
    <w:pPr>
      <w:spacing w:before="120" w:after="120"/>
    </w:pPr>
    <w:rPr>
      <w:rFonts w:ascii="Arial" w:eastAsia="Calibri" w:hAnsi="Arial"/>
      <w:color w:val="000000"/>
    </w:rPr>
  </w:style>
  <w:style w:type="paragraph" w:styleId="af7">
    <w:name w:val="Normal (Web)"/>
    <w:basedOn w:val="a"/>
    <w:uiPriority w:val="99"/>
    <w:unhideWhenUsed/>
    <w:rsid w:val="00A11BE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CP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Muravjev</dc:creator>
  <cp:keywords/>
  <cp:lastModifiedBy>RePack by Diakov</cp:lastModifiedBy>
  <cp:revision>3</cp:revision>
  <cp:lastPrinted>2012-02-28T11:32:00Z</cp:lastPrinted>
  <dcterms:created xsi:type="dcterms:W3CDTF">2023-03-01T16:09:00Z</dcterms:created>
  <dcterms:modified xsi:type="dcterms:W3CDTF">2023-03-01T16:10:00Z</dcterms:modified>
</cp:coreProperties>
</file>